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275BB5" w:rsidRDefault="004937E1" w:rsidP="00682C69">
      <w:pPr>
        <w:pStyle w:val="Heading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1pt;margin-top:27pt;width:234pt;height:39.9pt;z-index:251658240;mso-position-horizontal-relative:page;mso-position-vertical-relative:page" filled="f" stroked="f">
            <v:textbox style="mso-fit-shape-to-text:t">
              <w:txbxContent>
                <w:p w:rsidR="00B579DF" w:rsidRPr="00AC3C70" w:rsidRDefault="00AC3C70" w:rsidP="00B579DF">
                  <w:pPr>
                    <w:pStyle w:val="Heading1"/>
                    <w:ind w:right="60"/>
                    <w:rPr>
                      <w:rFonts w:ascii="BaskervilleOldFacD" w:hAnsi="BaskervilleOldFacD"/>
                    </w:rPr>
                  </w:pPr>
                  <w:r>
                    <w:rPr>
                      <w:rFonts w:ascii="BaskervilleOldFacD" w:hAnsi="BaskervilleOldFacD"/>
                    </w:rPr>
                    <w:t>Masterpiece.</w:t>
                  </w:r>
                </w:p>
              </w:txbxContent>
            </v:textbox>
            <w10:wrap anchorx="page" anchory="page"/>
          </v:shape>
        </w:pict>
      </w:r>
      <w:r w:rsidR="00120C95"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:rsidR="00A82BA3" w:rsidRPr="009C220D" w:rsidRDefault="004937E1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:rsidR="00A82BA3" w:rsidRPr="009C220D" w:rsidRDefault="004937E1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4937E1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="00786E50">
              <w:instrText xml:space="preserve"> FORMTEXT </w:instrText>
            </w:r>
            <w:r>
              <w:fldChar w:fldCharType="separate"/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4937E1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>
        <w:trPr>
          <w:trHeight w:val="144"/>
          <w:jc w:val="center"/>
        </w:trPr>
        <w:tc>
          <w:tcPr>
            <w:tcW w:w="4311" w:type="dxa"/>
            <w:gridSpan w:val="19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A82BA3" w:rsidRPr="009C220D" w:rsidRDefault="004937E1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:rsidR="00A82BA3" w:rsidRPr="009C220D" w:rsidRDefault="004937E1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>
        <w:trPr>
          <w:trHeight w:val="144"/>
          <w:jc w:val="center"/>
        </w:trPr>
        <w:tc>
          <w:tcPr>
            <w:tcW w:w="7371" w:type="dxa"/>
            <w:gridSpan w:val="36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C76039" w:rsidRPr="009C220D" w:rsidRDefault="004937E1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:rsidR="00C76039" w:rsidRPr="005114CE" w:rsidRDefault="004937E1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:rsidR="00C76039" w:rsidRPr="005114CE" w:rsidRDefault="004937E1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4937E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4937E1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4937E1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4937E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4937E1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4937E1">
              <w:fldChar w:fldCharType="end"/>
            </w:r>
            <w:bookmarkEnd w:id="10"/>
          </w:p>
        </w:tc>
        <w:tc>
          <w:tcPr>
            <w:tcW w:w="1710" w:type="dxa"/>
            <w:gridSpan w:val="8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:rsidR="00841645" w:rsidRPr="009C220D" w:rsidRDefault="004937E1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:rsidR="00613129" w:rsidRPr="009C220D" w:rsidRDefault="004937E1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3"/>
            <w:vAlign w:val="bottom"/>
          </w:tcPr>
          <w:p w:rsidR="00613129" w:rsidRPr="009C220D" w:rsidRDefault="004937E1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4937E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4937E1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4937E1">
              <w:fldChar w:fldCharType="end"/>
            </w:r>
            <w:bookmarkEnd w:id="14"/>
          </w:p>
        </w:tc>
      </w:tr>
      <w:tr w:rsidR="00DE7FB7" w:rsidRPr="005114CE"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:rsidR="00DE7FB7" w:rsidRPr="009C220D" w:rsidRDefault="004937E1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4937E1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9C220D" w:rsidRPr="005114CE">
              <w:instrText xml:space="preserve"> FORMCHECKBOX </w:instrText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4937E1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9C220D" w:rsidRPr="00D6155E">
              <w:instrText xml:space="preserve"> FORMCHECKBOX </w:instrText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24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4937E1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4937E1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4937E1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4937E1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:rsidR="009C220D" w:rsidRPr="009C220D" w:rsidRDefault="004937E1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4937E1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4937E1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4"/>
            <w:vAlign w:val="bottom"/>
          </w:tcPr>
          <w:p w:rsidR="000F2DF4" w:rsidRPr="009C220D" w:rsidRDefault="004937E1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F2DF4" w:rsidRPr="005114CE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:rsidR="000F2DF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4937E1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4937E1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F2DF4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:rsidR="000F2DF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4937E1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4937E1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A2510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:rsidR="002A2510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81" w:type="dxa"/>
            <w:gridSpan w:val="6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2A2510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4937E1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4937E1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4937E1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A2510" w:rsidRPr="00613129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>
        <w:trPr>
          <w:trHeight w:val="216"/>
          <w:jc w:val="center"/>
        </w:trPr>
        <w:tc>
          <w:tcPr>
            <w:tcW w:w="10782" w:type="dxa"/>
            <w:gridSpan w:val="49"/>
            <w:vAlign w:val="center"/>
          </w:tcPr>
          <w:p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:rsidR="000F2DF4" w:rsidRPr="009C220D" w:rsidRDefault="004937E1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41" w:type="dxa"/>
            <w:gridSpan w:val="6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:rsidR="000F2DF4" w:rsidRPr="009C220D" w:rsidRDefault="004937E1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:rsidR="000F2DF4" w:rsidRPr="009C220D" w:rsidRDefault="004937E1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72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 w:rsidR="004937E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  <w:r w:rsidRPr="005114CE">
              <w:t>)</w:t>
            </w:r>
            <w:r>
              <w:t xml:space="preserve"> </w:t>
            </w:r>
            <w:r w:rsidR="004937E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4937E1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55AFA" w:rsidRPr="005114CE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F2DF4" w:rsidRPr="009C220D" w:rsidRDefault="004937E1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F2DF4" w:rsidRPr="009C220D" w:rsidRDefault="004937E1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:rsidR="000D2539" w:rsidRPr="009C220D" w:rsidRDefault="004937E1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0" w:type="dxa"/>
            <w:gridSpan w:val="6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4937E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  <w:r w:rsidRPr="005114CE">
              <w:t>)</w:t>
            </w:r>
            <w:r>
              <w:t xml:space="preserve"> </w:t>
            </w:r>
            <w:r w:rsidR="004937E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9C220D" w:rsidRDefault="004937E1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D55AFA" w:rsidRPr="005114CE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D2539" w:rsidRPr="009C220D" w:rsidRDefault="004937E1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D2539" w:rsidRPr="009C220D" w:rsidRDefault="004937E1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30"/>
            <w:vAlign w:val="bottom"/>
          </w:tcPr>
          <w:p w:rsidR="000D2539" w:rsidRPr="009C220D" w:rsidRDefault="004937E1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72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 w:rsidR="004937E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  <w:r w:rsidRPr="005114CE">
              <w:t>)</w:t>
            </w:r>
            <w:r>
              <w:t xml:space="preserve"> </w:t>
            </w:r>
            <w:r w:rsidR="004937E1"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="004937E1"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="004937E1" w:rsidRPr="008F5BCD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4937E1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2539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lastRenderedPageBreak/>
              <w:t>Previous Employment</w:t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60" w:type="dxa"/>
            <w:gridSpan w:val="10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4937E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  <w:r w:rsidRPr="005114CE">
              <w:t>)</w:t>
            </w:r>
            <w:r>
              <w:t xml:space="preserve"> </w:t>
            </w:r>
            <w:r w:rsidR="004937E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937E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937E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4937E1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4937E1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4937E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  <w:r w:rsidRPr="005114CE">
              <w:t>)</w:t>
            </w:r>
            <w:r>
              <w:t xml:space="preserve"> </w:t>
            </w:r>
            <w:r w:rsidR="004937E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937E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937E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4937E1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4937E1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4937E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  <w:r w:rsidRPr="005114CE">
              <w:t>)</w:t>
            </w:r>
            <w:r>
              <w:t xml:space="preserve"> </w:t>
            </w:r>
            <w:r w:rsidR="004937E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937E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937E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937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937E1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4937E1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4937E1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4937E1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613129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:rsidR="000D2539" w:rsidRPr="009C220D" w:rsidRDefault="004937E1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01" w:type="dxa"/>
            <w:gridSpan w:val="5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:rsidR="000D2539" w:rsidRPr="009C220D" w:rsidRDefault="004937E1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540" w:type="dxa"/>
            <w:gridSpan w:val="3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:rsidR="000D2539" w:rsidRPr="009C220D" w:rsidRDefault="004937E1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0D2539" w:rsidRPr="005114CE"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:rsidR="000D2539" w:rsidRPr="009C220D" w:rsidRDefault="004937E1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061" w:type="dxa"/>
            <w:gridSpan w:val="11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:rsidR="000D2539" w:rsidRPr="009C220D" w:rsidRDefault="004937E1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D2539" w:rsidRPr="005114CE"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:rsidR="000D2539" w:rsidRPr="009C220D" w:rsidRDefault="004937E1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D2539" w:rsidRPr="005114CE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682C69">
            <w:pPr>
              <w:pStyle w:val="BodyText"/>
            </w:pPr>
          </w:p>
        </w:tc>
      </w:tr>
      <w:tr w:rsidR="000D2539" w:rsidRPr="00613129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>
        <w:trPr>
          <w:trHeight w:val="432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OldFacD">
    <w:altName w:val="Times New Roman"/>
    <w:panose1 w:val="00000000000000000000"/>
    <w:charset w:val="00"/>
    <w:family w:val="auto"/>
    <w:pitch w:val="variable"/>
    <w:sig w:usb0="A000002F" w:usb1="000060F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attachedTemplate r:id="rId1"/>
  <w:stylePaneFormatFilter w:val="3001"/>
  <w:defaultTabStop w:val="720"/>
  <w:noPunctuationKerning/>
  <w:characterSpacingControl w:val="doNotCompress"/>
  <w:compat/>
  <w:rsids>
    <w:rsidRoot w:val="00AC3C7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37E1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3C70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D68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orgeL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0</TotalTime>
  <Pages>2</Pages>
  <Words>390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GeorgeL</dc:creator>
  <cp:keywords/>
  <dc:description/>
  <cp:lastModifiedBy>GeorgeL</cp:lastModifiedBy>
  <cp:revision>2</cp:revision>
  <cp:lastPrinted>2002-05-23T16:14:00Z</cp:lastPrinted>
  <dcterms:created xsi:type="dcterms:W3CDTF">2011-08-29T20:17:00Z</dcterms:created>
  <dcterms:modified xsi:type="dcterms:W3CDTF">2011-08-29T20:17:00Z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